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87" w:rsidRDefault="004B720F" w:rsidP="007C1285">
      <w:pPr>
        <w:spacing w:before="81"/>
        <w:ind w:left="180" w:right="-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Đ</w:t>
      </w:r>
      <w:r>
        <w:rPr>
          <w:b/>
          <w:spacing w:val="2"/>
          <w:sz w:val="24"/>
          <w:szCs w:val="24"/>
        </w:rPr>
        <w:t>ơ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ị</w:t>
      </w:r>
      <w:r w:rsidR="007C1285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7C1285">
        <w:rPr>
          <w:b/>
          <w:sz w:val="24"/>
          <w:szCs w:val="24"/>
        </w:rPr>
        <w:t xml:space="preserve"> </w:t>
      </w:r>
      <w:r w:rsidR="00655B7A">
        <w:rPr>
          <w:b/>
          <w:sz w:val="24"/>
          <w:szCs w:val="24"/>
        </w:rPr>
        <w:t>……………………………</w:t>
      </w:r>
    </w:p>
    <w:p w:rsidR="00DD0C87" w:rsidRDefault="00DD0C87" w:rsidP="007C1285">
      <w:pPr>
        <w:spacing w:before="8" w:line="100" w:lineRule="exact"/>
        <w:ind w:left="180"/>
        <w:rPr>
          <w:sz w:val="11"/>
          <w:szCs w:val="11"/>
        </w:rPr>
      </w:pPr>
    </w:p>
    <w:p w:rsidR="00DD0C87" w:rsidRDefault="004B720F" w:rsidP="007C1285">
      <w:pPr>
        <w:ind w:left="180" w:right="-5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ộ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ậ</w:t>
      </w:r>
      <w:r>
        <w:rPr>
          <w:b/>
          <w:spacing w:val="1"/>
          <w:sz w:val="24"/>
          <w:szCs w:val="24"/>
        </w:rPr>
        <w:t>n</w:t>
      </w:r>
      <w:r w:rsidR="007C1285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655B7A">
        <w:rPr>
          <w:b/>
          <w:spacing w:val="-1"/>
          <w:sz w:val="24"/>
          <w:szCs w:val="24"/>
        </w:rPr>
        <w:t xml:space="preserve"> ……………………….....</w:t>
      </w:r>
    </w:p>
    <w:p w:rsidR="00DD0C87" w:rsidRDefault="004B720F">
      <w:pPr>
        <w:spacing w:before="81"/>
        <w:ind w:left="1212" w:right="1500"/>
        <w:jc w:val="center"/>
        <w:rPr>
          <w:sz w:val="24"/>
          <w:szCs w:val="24"/>
        </w:rPr>
      </w:pPr>
      <w:r>
        <w:br w:type="column"/>
      </w:r>
      <w:bookmarkStart w:id="0" w:name="_GoBack"/>
      <w:r>
        <w:rPr>
          <w:b/>
          <w:spacing w:val="-1"/>
          <w:sz w:val="24"/>
          <w:szCs w:val="24"/>
        </w:rPr>
        <w:lastRenderedPageBreak/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ố 01 -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VT</w:t>
      </w:r>
    </w:p>
    <w:p w:rsidR="00DD0C87" w:rsidRDefault="004B720F">
      <w:pPr>
        <w:spacing w:line="260" w:lineRule="exact"/>
        <w:ind w:left="665" w:right="95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 xml:space="preserve">nh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ông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ư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ố</w:t>
      </w:r>
    </w:p>
    <w:p w:rsidR="00DD0C87" w:rsidRDefault="004B720F">
      <w:pPr>
        <w:ind w:left="-41" w:right="244"/>
        <w:jc w:val="center"/>
        <w:rPr>
          <w:sz w:val="24"/>
          <w:szCs w:val="24"/>
        </w:rPr>
      </w:pPr>
      <w:r>
        <w:rPr>
          <w:sz w:val="24"/>
          <w:szCs w:val="24"/>
        </w:rPr>
        <w:t>133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T</w:t>
      </w:r>
      <w:r>
        <w:rPr>
          <w:spacing w:val="-19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TC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à</w:t>
      </w:r>
      <w:r>
        <w:rPr>
          <w:sz w:val="24"/>
          <w:szCs w:val="24"/>
        </w:rPr>
        <w:t>y 26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2016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ộ</w:t>
      </w:r>
    </w:p>
    <w:p w:rsidR="00DD0C87" w:rsidRDefault="004B720F">
      <w:pPr>
        <w:spacing w:line="260" w:lineRule="exact"/>
        <w:ind w:left="1505" w:right="1794"/>
        <w:jc w:val="center"/>
        <w:rPr>
          <w:sz w:val="24"/>
          <w:szCs w:val="24"/>
        </w:rPr>
        <w:sectPr w:rsidR="00DD0C87" w:rsidSect="007C1285">
          <w:pgSz w:w="12260" w:h="15820"/>
          <w:pgMar w:top="810" w:right="1580" w:bottom="280" w:left="1560" w:header="720" w:footer="720" w:gutter="0"/>
          <w:cols w:num="2" w:space="720" w:equalWidth="0">
            <w:col w:w="3663" w:space="1075"/>
            <w:col w:w="4382"/>
          </w:cols>
        </w:sectPr>
      </w:pP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à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í</w:t>
      </w:r>
      <w:r>
        <w:rPr>
          <w:position w:val="-1"/>
          <w:sz w:val="24"/>
          <w:szCs w:val="24"/>
        </w:rPr>
        <w:t>nh)</w:t>
      </w:r>
    </w:p>
    <w:bookmarkEnd w:id="0"/>
    <w:p w:rsidR="00DD0C87" w:rsidRDefault="00DD0C87">
      <w:pPr>
        <w:spacing w:before="20" w:line="200" w:lineRule="exact"/>
      </w:pPr>
    </w:p>
    <w:p w:rsidR="00DD0C87" w:rsidRDefault="004B720F">
      <w:pPr>
        <w:spacing w:before="25" w:line="280" w:lineRule="exact"/>
        <w:ind w:left="3385" w:right="3363"/>
        <w:jc w:val="center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PH</w:t>
      </w:r>
      <w:r>
        <w:rPr>
          <w:b/>
          <w:spacing w:val="2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ẾU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3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ẬP</w:t>
      </w:r>
      <w:r>
        <w:rPr>
          <w:b/>
          <w:spacing w:val="-21"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KHO</w:t>
      </w:r>
    </w:p>
    <w:p w:rsidR="00DD0C87" w:rsidRDefault="00DD0C87">
      <w:pPr>
        <w:spacing w:before="8" w:line="100" w:lineRule="exact"/>
        <w:rPr>
          <w:sz w:val="10"/>
          <w:szCs w:val="10"/>
        </w:rPr>
      </w:pPr>
    </w:p>
    <w:p w:rsidR="00DD0C87" w:rsidRDefault="00DD0C87">
      <w:pPr>
        <w:spacing w:line="200" w:lineRule="exact"/>
        <w:sectPr w:rsidR="00DD0C87">
          <w:type w:val="continuous"/>
          <w:pgSz w:w="12260" w:h="15820"/>
          <w:pgMar w:top="1460" w:right="1580" w:bottom="280" w:left="1560" w:header="720" w:footer="720" w:gutter="0"/>
          <w:cols w:space="720"/>
        </w:sectPr>
      </w:pPr>
    </w:p>
    <w:p w:rsidR="00DD0C87" w:rsidRDefault="004B720F">
      <w:pPr>
        <w:spacing w:before="29"/>
        <w:ind w:left="3190" w:right="-56"/>
        <w:rPr>
          <w:sz w:val="24"/>
          <w:szCs w:val="24"/>
        </w:rPr>
      </w:pPr>
      <w:r>
        <w:rPr>
          <w:i/>
          <w:spacing w:val="1"/>
          <w:sz w:val="24"/>
          <w:szCs w:val="24"/>
        </w:rPr>
        <w:lastRenderedPageBreak/>
        <w:t>N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à</w:t>
      </w:r>
      <w:r>
        <w:rPr>
          <w:i/>
          <w:spacing w:val="-10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...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háng....năm......</w:t>
      </w:r>
    </w:p>
    <w:p w:rsidR="00DD0C87" w:rsidRDefault="00DD0C87">
      <w:pPr>
        <w:spacing w:before="8" w:line="100" w:lineRule="exact"/>
        <w:rPr>
          <w:sz w:val="11"/>
          <w:szCs w:val="11"/>
        </w:rPr>
      </w:pPr>
    </w:p>
    <w:p w:rsidR="00DD0C87" w:rsidRDefault="004B720F">
      <w:pPr>
        <w:spacing w:line="260" w:lineRule="exact"/>
        <w:ind w:left="319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ố: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</w:t>
      </w:r>
    </w:p>
    <w:p w:rsidR="00DD0C87" w:rsidRDefault="004B720F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Nợ .................................</w:t>
      </w:r>
    </w:p>
    <w:p w:rsidR="00DD0C87" w:rsidRDefault="00DD0C87">
      <w:pPr>
        <w:spacing w:before="8" w:line="100" w:lineRule="exact"/>
        <w:rPr>
          <w:sz w:val="11"/>
          <w:szCs w:val="11"/>
        </w:rPr>
      </w:pPr>
    </w:p>
    <w:p w:rsidR="00DD0C87" w:rsidRDefault="004B720F">
      <w:pPr>
        <w:spacing w:line="260" w:lineRule="exact"/>
        <w:rPr>
          <w:sz w:val="24"/>
          <w:szCs w:val="24"/>
        </w:rPr>
        <w:sectPr w:rsidR="00DD0C87">
          <w:type w:val="continuous"/>
          <w:pgSz w:w="12260" w:h="15820"/>
          <w:pgMar w:top="1460" w:right="1580" w:bottom="280" w:left="1560" w:header="720" w:footer="720" w:gutter="0"/>
          <w:cols w:num="2" w:space="720" w:equalWidth="0">
            <w:col w:w="5482" w:space="660"/>
            <w:col w:w="2978"/>
          </w:cols>
        </w:sectPr>
      </w:pP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ó .................................</w:t>
      </w:r>
    </w:p>
    <w:p w:rsidR="00DD0C87" w:rsidRDefault="00DD0C87">
      <w:pPr>
        <w:spacing w:before="18" w:line="200" w:lineRule="exact"/>
      </w:pPr>
    </w:p>
    <w:p w:rsidR="00DD0C87" w:rsidRDefault="004B720F">
      <w:pPr>
        <w:spacing w:before="29"/>
        <w:ind w:left="23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Họ và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 người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o: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</w:t>
      </w:r>
    </w:p>
    <w:p w:rsidR="00DD0C87" w:rsidRDefault="004B720F">
      <w:pPr>
        <w:spacing w:before="41" w:line="480" w:lineRule="exact"/>
        <w:ind w:left="238" w:right="19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................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ố ...... ng</w:t>
      </w:r>
      <w:r>
        <w:rPr>
          <w:spacing w:val="-1"/>
          <w:sz w:val="24"/>
          <w:szCs w:val="24"/>
        </w:rPr>
        <w:t>à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.......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ng.....n</w:t>
      </w:r>
      <w:r>
        <w:rPr>
          <w:spacing w:val="-1"/>
          <w:sz w:val="24"/>
          <w:szCs w:val="24"/>
        </w:rPr>
        <w:t>ă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.....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 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 đ</w:t>
      </w:r>
      <w:r>
        <w:rPr>
          <w:spacing w:val="1"/>
          <w:sz w:val="24"/>
          <w:szCs w:val="24"/>
        </w:rPr>
        <w:t>ị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ể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</w:t>
      </w:r>
    </w:p>
    <w:p w:rsidR="00DD0C87" w:rsidRDefault="00DD0C87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2805"/>
        <w:gridCol w:w="694"/>
        <w:gridCol w:w="836"/>
        <w:gridCol w:w="1162"/>
        <w:gridCol w:w="1029"/>
        <w:gridCol w:w="777"/>
        <w:gridCol w:w="910"/>
      </w:tblGrid>
      <w:tr w:rsidR="00DD0C87">
        <w:trPr>
          <w:trHeight w:hRule="exact" w:val="521"/>
        </w:trPr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DD0C87">
            <w:pPr>
              <w:spacing w:line="200" w:lineRule="exact"/>
            </w:pPr>
          </w:p>
          <w:p w:rsidR="00DD0C87" w:rsidRDefault="00DD0C87">
            <w:pPr>
              <w:spacing w:line="200" w:lineRule="exact"/>
            </w:pPr>
          </w:p>
          <w:p w:rsidR="00DD0C87" w:rsidRDefault="004B720F">
            <w:pPr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TT</w:t>
            </w:r>
          </w:p>
        </w:tc>
        <w:tc>
          <w:tcPr>
            <w:tcW w:w="28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2" w:line="240" w:lineRule="exact"/>
              <w:rPr>
                <w:sz w:val="24"/>
                <w:szCs w:val="24"/>
              </w:rPr>
            </w:pPr>
          </w:p>
          <w:p w:rsidR="00DD0C87" w:rsidRDefault="004B720F">
            <w:pPr>
              <w:ind w:left="136" w:right="1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n, nh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u, quy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h, 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 xml:space="preserve">ư, dụng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ụ 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ph</w:t>
            </w:r>
            <w:r>
              <w:rPr>
                <w:spacing w:val="2"/>
                <w:sz w:val="24"/>
                <w:szCs w:val="24"/>
              </w:rPr>
              <w:t>ẩ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 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ng hóa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60" w:lineRule="exact"/>
              <w:rPr>
                <w:sz w:val="17"/>
                <w:szCs w:val="17"/>
              </w:rPr>
            </w:pPr>
          </w:p>
          <w:p w:rsidR="00DD0C87" w:rsidRDefault="00DD0C87">
            <w:pPr>
              <w:spacing w:line="200" w:lineRule="exact"/>
            </w:pPr>
          </w:p>
          <w:p w:rsidR="00DD0C87" w:rsidRDefault="004B720F">
            <w:pPr>
              <w:ind w:left="237" w:right="144" w:hanging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 số</w:t>
            </w:r>
          </w:p>
        </w:tc>
        <w:tc>
          <w:tcPr>
            <w:tcW w:w="8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2" w:line="240" w:lineRule="exact"/>
              <w:rPr>
                <w:sz w:val="24"/>
                <w:szCs w:val="24"/>
              </w:rPr>
            </w:pPr>
          </w:p>
          <w:p w:rsidR="00DD0C87" w:rsidRDefault="004B720F">
            <w:pPr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Đơn vị </w:t>
            </w:r>
            <w:r>
              <w:rPr>
                <w:spacing w:val="1"/>
                <w:sz w:val="24"/>
                <w:szCs w:val="24"/>
              </w:rPr>
              <w:t>tí</w:t>
            </w:r>
            <w:r>
              <w:rPr>
                <w:sz w:val="24"/>
                <w:szCs w:val="24"/>
              </w:rPr>
              <w:t>nh</w:t>
            </w:r>
          </w:p>
        </w:tc>
        <w:tc>
          <w:tcPr>
            <w:tcW w:w="2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6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ố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ượng</w:t>
            </w: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60" w:lineRule="exact"/>
              <w:rPr>
                <w:sz w:val="17"/>
                <w:szCs w:val="17"/>
              </w:rPr>
            </w:pPr>
          </w:p>
          <w:p w:rsidR="00DD0C87" w:rsidRDefault="00DD0C87">
            <w:pPr>
              <w:spacing w:line="200" w:lineRule="exact"/>
            </w:pPr>
          </w:p>
          <w:p w:rsidR="00DD0C87" w:rsidRDefault="004B720F">
            <w:pPr>
              <w:ind w:left="241" w:right="135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Đơn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á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60" w:lineRule="exact"/>
              <w:rPr>
                <w:sz w:val="17"/>
                <w:szCs w:val="17"/>
              </w:rPr>
            </w:pPr>
          </w:p>
          <w:p w:rsidR="00DD0C87" w:rsidRDefault="00DD0C87">
            <w:pPr>
              <w:spacing w:line="200" w:lineRule="exact"/>
            </w:pPr>
          </w:p>
          <w:p w:rsidR="00DD0C87" w:rsidRDefault="004B720F">
            <w:pPr>
              <w:ind w:left="272" w:right="89" w:hanging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nh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</w:t>
            </w:r>
          </w:p>
        </w:tc>
      </w:tr>
      <w:tr w:rsidR="00DD0C87">
        <w:trPr>
          <w:trHeight w:hRule="exact" w:val="797"/>
        </w:trPr>
        <w:tc>
          <w:tcPr>
            <w:tcW w:w="6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  <w:tc>
          <w:tcPr>
            <w:tcW w:w="28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  <w:tc>
          <w:tcPr>
            <w:tcW w:w="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152" w:right="110"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ứng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278" w:right="203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7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  <w:tc>
          <w:tcPr>
            <w:tcW w:w="9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</w:tr>
      <w:tr w:rsidR="00DD0C87">
        <w:trPr>
          <w:trHeight w:hRule="exact" w:val="52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202"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1281" w:right="1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228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290"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481"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287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9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354" w:right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1285" w:rsidTr="005E4C3A">
        <w:trPr>
          <w:trHeight w:hRule="exact" w:val="44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10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  <w:tc>
          <w:tcPr>
            <w:tcW w:w="9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285" w:rsidRDefault="007C1285"/>
        </w:tc>
      </w:tr>
      <w:tr w:rsidR="007C1285" w:rsidTr="005E4C3A">
        <w:trPr>
          <w:trHeight w:hRule="exact" w:val="44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10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  <w:tc>
          <w:tcPr>
            <w:tcW w:w="9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85" w:rsidRDefault="007C1285"/>
        </w:tc>
      </w:tr>
      <w:tr w:rsidR="00DD0C87">
        <w:trPr>
          <w:trHeight w:hRule="exact" w:val="52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4B720F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DD0C87">
            <w:pPr>
              <w:ind w:left="247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DD0C87">
            <w:pPr>
              <w:ind w:left="318"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DD0C87">
            <w:pPr>
              <w:ind w:left="481"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DD0C87">
            <w:pPr>
              <w:ind w:left="413" w:right="415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>
            <w:pPr>
              <w:spacing w:before="8" w:line="100" w:lineRule="exact"/>
              <w:rPr>
                <w:sz w:val="11"/>
                <w:szCs w:val="11"/>
              </w:rPr>
            </w:pPr>
          </w:p>
          <w:p w:rsidR="00DD0C87" w:rsidRDefault="00DD0C87">
            <w:pPr>
              <w:ind w:left="287" w:right="29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87" w:rsidRDefault="00DD0C87"/>
        </w:tc>
      </w:tr>
    </w:tbl>
    <w:p w:rsidR="00DD0C87" w:rsidRDefault="00DD0C87">
      <w:pPr>
        <w:spacing w:before="6" w:line="100" w:lineRule="exact"/>
        <w:rPr>
          <w:sz w:val="11"/>
          <w:szCs w:val="11"/>
        </w:rPr>
      </w:pPr>
    </w:p>
    <w:p w:rsidR="00DD0C87" w:rsidRDefault="004B720F">
      <w:pPr>
        <w:ind w:right="246"/>
        <w:jc w:val="righ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Tổng số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ề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ằ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ữ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</w:t>
      </w:r>
    </w:p>
    <w:p w:rsidR="00DD0C87" w:rsidRDefault="00DD0C87">
      <w:pPr>
        <w:spacing w:before="4" w:line="200" w:lineRule="exact"/>
      </w:pPr>
    </w:p>
    <w:p w:rsidR="00DD0C87" w:rsidRDefault="004B720F">
      <w:pPr>
        <w:ind w:right="263"/>
        <w:jc w:val="righ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 xml:space="preserve">ố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ứng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ừ gốc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è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</w:t>
      </w:r>
    </w:p>
    <w:p w:rsidR="00DD0C87" w:rsidRDefault="00DD0C87">
      <w:pPr>
        <w:spacing w:before="4" w:line="120" w:lineRule="exact"/>
        <w:rPr>
          <w:sz w:val="12"/>
          <w:szCs w:val="12"/>
        </w:rPr>
      </w:pPr>
    </w:p>
    <w:p w:rsidR="00DD0C87" w:rsidRDefault="00DD0C87">
      <w:pPr>
        <w:spacing w:line="200" w:lineRule="exact"/>
      </w:pPr>
    </w:p>
    <w:p w:rsidR="00DD0C87" w:rsidRDefault="004B720F">
      <w:pPr>
        <w:spacing w:line="260" w:lineRule="exact"/>
        <w:ind w:right="229"/>
        <w:jc w:val="right"/>
        <w:rPr>
          <w:sz w:val="24"/>
          <w:szCs w:val="24"/>
        </w:rPr>
      </w:pPr>
      <w:r>
        <w:rPr>
          <w:i/>
          <w:spacing w:val="1"/>
          <w:position w:val="-1"/>
          <w:sz w:val="24"/>
          <w:szCs w:val="24"/>
        </w:rPr>
        <w:t>N</w:t>
      </w:r>
      <w:r>
        <w:rPr>
          <w:i/>
          <w:spacing w:val="-2"/>
          <w:position w:val="-1"/>
          <w:sz w:val="24"/>
          <w:szCs w:val="24"/>
        </w:rPr>
        <w:t>g</w:t>
      </w:r>
      <w:r>
        <w:rPr>
          <w:i/>
          <w:position w:val="-1"/>
          <w:sz w:val="24"/>
          <w:szCs w:val="24"/>
        </w:rPr>
        <w:t>à</w:t>
      </w:r>
      <w:r>
        <w:rPr>
          <w:i/>
          <w:spacing w:val="-10"/>
          <w:position w:val="-1"/>
          <w:sz w:val="24"/>
          <w:szCs w:val="24"/>
        </w:rPr>
        <w:t>y</w:t>
      </w:r>
      <w:r>
        <w:rPr>
          <w:i/>
          <w:spacing w:val="-2"/>
          <w:position w:val="-1"/>
          <w:sz w:val="24"/>
          <w:szCs w:val="24"/>
        </w:rPr>
        <w:t>.</w:t>
      </w:r>
      <w:r>
        <w:rPr>
          <w:i/>
          <w:position w:val="-1"/>
          <w:sz w:val="24"/>
          <w:szCs w:val="24"/>
        </w:rPr>
        <w:t>....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háng.....năm....</w:t>
      </w:r>
    </w:p>
    <w:p w:rsidR="00DD0C87" w:rsidRDefault="00DD0C87">
      <w:pPr>
        <w:spacing w:before="16" w:line="200" w:lineRule="exact"/>
        <w:sectPr w:rsidR="00DD0C87">
          <w:type w:val="continuous"/>
          <w:pgSz w:w="12260" w:h="15820"/>
          <w:pgMar w:top="1460" w:right="1580" w:bottom="280" w:left="1560" w:header="720" w:footer="720" w:gutter="0"/>
          <w:cols w:space="720"/>
        </w:sectPr>
      </w:pPr>
    </w:p>
    <w:p w:rsidR="00DD0C87" w:rsidRDefault="004B720F">
      <w:pPr>
        <w:spacing w:before="29"/>
        <w:ind w:left="218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Ngư</w:t>
      </w:r>
      <w:r>
        <w:rPr>
          <w:b/>
          <w:spacing w:val="2"/>
          <w:sz w:val="24"/>
          <w:szCs w:val="24"/>
        </w:rPr>
        <w:t>ờ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ập</w:t>
      </w:r>
      <w:r>
        <w:rPr>
          <w:b/>
          <w:spacing w:val="1"/>
          <w:sz w:val="24"/>
          <w:szCs w:val="24"/>
        </w:rPr>
        <w:t xml:space="preserve"> ph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u</w:t>
      </w:r>
    </w:p>
    <w:p w:rsidR="00DD0C87" w:rsidRDefault="004B720F">
      <w:pPr>
        <w:spacing w:line="260" w:lineRule="exact"/>
        <w:ind w:left="478" w:right="217"/>
        <w:jc w:val="center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 xml:space="preserve">, họ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n)</w:t>
      </w:r>
    </w:p>
    <w:p w:rsidR="00DD0C87" w:rsidRDefault="004B720F">
      <w:pPr>
        <w:spacing w:before="29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Ngư</w:t>
      </w:r>
      <w:r>
        <w:rPr>
          <w:b/>
          <w:spacing w:val="2"/>
          <w:sz w:val="24"/>
          <w:szCs w:val="24"/>
        </w:rPr>
        <w:t>ờ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ao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à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D0C87" w:rsidRDefault="004B720F">
      <w:pPr>
        <w:spacing w:line="260" w:lineRule="exact"/>
        <w:ind w:left="238" w:right="240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 xml:space="preserve">, họ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n)</w:t>
      </w:r>
    </w:p>
    <w:p w:rsidR="00DD0C87" w:rsidRDefault="004B720F">
      <w:pPr>
        <w:spacing w:before="29"/>
        <w:ind w:left="91" w:right="90"/>
        <w:jc w:val="center"/>
        <w:rPr>
          <w:sz w:val="24"/>
          <w:szCs w:val="24"/>
        </w:rPr>
      </w:pPr>
      <w:r>
        <w:br w:type="column"/>
      </w:r>
      <w:r>
        <w:rPr>
          <w:b/>
          <w:spacing w:val="1"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ủ</w:t>
      </w:r>
      <w:r>
        <w:rPr>
          <w:b/>
          <w:spacing w:val="1"/>
          <w:sz w:val="24"/>
          <w:szCs w:val="24"/>
        </w:rPr>
        <w:t xml:space="preserve"> kh</w:t>
      </w:r>
      <w:r>
        <w:rPr>
          <w:b/>
          <w:sz w:val="24"/>
          <w:szCs w:val="24"/>
        </w:rPr>
        <w:t>o</w:t>
      </w:r>
    </w:p>
    <w:p w:rsidR="00DD0C87" w:rsidRDefault="004B720F">
      <w:pPr>
        <w:spacing w:line="260" w:lineRule="exact"/>
        <w:ind w:left="-38" w:right="-38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 xml:space="preserve">, họ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n)</w:t>
      </w:r>
    </w:p>
    <w:p w:rsidR="00DD0C87" w:rsidRDefault="004B720F">
      <w:pPr>
        <w:spacing w:before="29"/>
        <w:ind w:left="730" w:right="1024"/>
        <w:jc w:val="center"/>
        <w:rPr>
          <w:sz w:val="24"/>
          <w:szCs w:val="24"/>
        </w:rPr>
      </w:pPr>
      <w:r>
        <w:br w:type="column"/>
      </w:r>
      <w:r>
        <w:rPr>
          <w:b/>
          <w:spacing w:val="1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ế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oán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ở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D0C87" w:rsidRDefault="004B720F">
      <w:pPr>
        <w:spacing w:line="260" w:lineRule="exact"/>
        <w:ind w:left="-41" w:right="25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bộ ph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ó nhu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>u 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p)</w:t>
      </w:r>
    </w:p>
    <w:p w:rsidR="00DD0C87" w:rsidRDefault="004B720F">
      <w:pPr>
        <w:ind w:left="953" w:right="1247"/>
        <w:jc w:val="center"/>
        <w:rPr>
          <w:i/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 xml:space="preserve">, họ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n)</w:t>
      </w:r>
    </w:p>
    <w:p w:rsidR="007C1285" w:rsidRDefault="007C1285">
      <w:pPr>
        <w:ind w:left="953" w:right="1247"/>
        <w:jc w:val="center"/>
        <w:rPr>
          <w:i/>
          <w:sz w:val="24"/>
          <w:szCs w:val="24"/>
        </w:rPr>
      </w:pPr>
    </w:p>
    <w:p w:rsidR="007C1285" w:rsidRDefault="007C1285">
      <w:pPr>
        <w:ind w:left="953" w:right="1247"/>
        <w:jc w:val="center"/>
        <w:rPr>
          <w:i/>
          <w:sz w:val="24"/>
          <w:szCs w:val="24"/>
        </w:rPr>
      </w:pPr>
    </w:p>
    <w:sectPr w:rsidR="007C1285" w:rsidSect="004B720F">
      <w:type w:val="continuous"/>
      <w:pgSz w:w="12260" w:h="15820"/>
      <w:pgMar w:top="900" w:right="1580" w:bottom="280" w:left="1560" w:header="720" w:footer="720" w:gutter="0"/>
      <w:cols w:num="4" w:space="720" w:equalWidth="0">
        <w:col w:w="1910" w:space="303"/>
        <w:col w:w="1692" w:space="324"/>
        <w:col w:w="1139" w:space="325"/>
        <w:col w:w="34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0899"/>
    <w:multiLevelType w:val="multilevel"/>
    <w:tmpl w:val="F22A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D0C87"/>
    <w:rsid w:val="004B720F"/>
    <w:rsid w:val="005E4C3A"/>
    <w:rsid w:val="00655B7A"/>
    <w:rsid w:val="007C1285"/>
    <w:rsid w:val="00AB2BFA"/>
    <w:rsid w:val="00DD0C87"/>
    <w:rsid w:val="00D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Dang Le Phan Danh</cp:lastModifiedBy>
  <cp:revision>7</cp:revision>
  <dcterms:created xsi:type="dcterms:W3CDTF">2017-03-26T13:14:00Z</dcterms:created>
  <dcterms:modified xsi:type="dcterms:W3CDTF">2017-04-01T10:17:00Z</dcterms:modified>
</cp:coreProperties>
</file>